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595pt;height:841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type w:val="continuous"/>
      <w:pgSz w:w="11900" w:h="16820"/>
      <w:pgMar w:top="0" w:bottom="0" w:left="0" w:right="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